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1F" w:rsidRDefault="00043B34" w:rsidP="00043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43B34">
        <w:rPr>
          <w:rFonts w:ascii="Times New Roman" w:hAnsi="Times New Roman" w:cs="Times New Roman"/>
          <w:b/>
          <w:sz w:val="32"/>
          <w:szCs w:val="32"/>
        </w:rPr>
        <w:t>BÀI TẬP TIẾNG ANH LỚP 4</w:t>
      </w:r>
    </w:p>
    <w:p w:rsidR="00043B34" w:rsidRDefault="00F94AD6" w:rsidP="00043B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A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3859" cy="8896173"/>
            <wp:effectExtent l="0" t="0" r="0" b="635"/>
            <wp:docPr id="5" name="Picture 5" descr="C:\Users\Admin\Downloads\Captur12344556789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aptur123445567898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14" cy="892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B34" w:rsidSect="00043B34">
      <w:headerReference w:type="default" r:id="rId9"/>
      <w:pgSz w:w="12240" w:h="15840" w:code="1"/>
      <w:pgMar w:top="397" w:right="567" w:bottom="284" w:left="1134" w:header="5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C9" w:rsidRDefault="003E21C9" w:rsidP="00CB61A0">
      <w:pPr>
        <w:spacing w:after="0" w:line="240" w:lineRule="auto"/>
      </w:pPr>
      <w:r>
        <w:separator/>
      </w:r>
    </w:p>
  </w:endnote>
  <w:endnote w:type="continuationSeparator" w:id="0">
    <w:p w:rsidR="003E21C9" w:rsidRDefault="003E21C9" w:rsidP="00C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C9" w:rsidRDefault="003E21C9" w:rsidP="00CB61A0">
      <w:pPr>
        <w:spacing w:after="0" w:line="240" w:lineRule="auto"/>
      </w:pPr>
      <w:r>
        <w:separator/>
      </w:r>
    </w:p>
  </w:footnote>
  <w:footnote w:type="continuationSeparator" w:id="0">
    <w:p w:rsidR="003E21C9" w:rsidRDefault="003E21C9" w:rsidP="00CB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B2" w:rsidRPr="00226F32" w:rsidRDefault="008D63B2" w:rsidP="00226F32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E"/>
    <w:multiLevelType w:val="singleLevel"/>
    <w:tmpl w:val="0000000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000000F"/>
    <w:multiLevelType w:val="singleLevel"/>
    <w:tmpl w:val="0000000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150115A"/>
    <w:multiLevelType w:val="hybridMultilevel"/>
    <w:tmpl w:val="00000000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9" w15:restartNumberingAfterBreak="0">
    <w:nsid w:val="05584164"/>
    <w:multiLevelType w:val="hybridMultilevel"/>
    <w:tmpl w:val="5994EB4C"/>
    <w:lvl w:ilvl="0" w:tplc="97447A7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58D"/>
    <w:multiLevelType w:val="hybridMultilevel"/>
    <w:tmpl w:val="88CEE230"/>
    <w:lvl w:ilvl="0" w:tplc="ADCAC862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2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C1FAE"/>
    <w:multiLevelType w:val="hybridMultilevel"/>
    <w:tmpl w:val="FF726FDE"/>
    <w:lvl w:ilvl="0" w:tplc="F9584A8E">
      <w:start w:val="1"/>
      <w:numFmt w:val="upperRoman"/>
      <w:lvlText w:val="%1."/>
      <w:lvlJc w:val="right"/>
      <w:pPr>
        <w:tabs>
          <w:tab w:val="left" w:pos="0"/>
        </w:tabs>
        <w:ind w:left="540" w:hanging="180"/>
      </w:pPr>
      <w:rPr>
        <w:b/>
      </w:rPr>
    </w:lvl>
    <w:lvl w:ilvl="1" w:tplc="B050940C">
      <w:start w:val="1"/>
      <w:numFmt w:val="bullet"/>
      <w:lvlText w:val="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  <w:b/>
      </w:rPr>
    </w:lvl>
    <w:lvl w:ilvl="2" w:tplc="2A543B7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A9CA5A1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889E0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D2FC8668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ACE4269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2BAE45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D7EAC38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2" w15:restartNumberingAfterBreak="0">
    <w:nsid w:val="15C310E0"/>
    <w:multiLevelType w:val="hybridMultilevel"/>
    <w:tmpl w:val="8BCA552E"/>
    <w:lvl w:ilvl="0" w:tplc="4AAAB5E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AB4206B"/>
    <w:multiLevelType w:val="hybridMultilevel"/>
    <w:tmpl w:val="3AE601F6"/>
    <w:lvl w:ilvl="0" w:tplc="87B8017C">
      <w:start w:val="2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1DE63580"/>
    <w:multiLevelType w:val="hybridMultilevel"/>
    <w:tmpl w:val="1226A66C"/>
    <w:lvl w:ilvl="0" w:tplc="53B2626A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D67D0B"/>
    <w:multiLevelType w:val="hybridMultilevel"/>
    <w:tmpl w:val="00000000"/>
    <w:lvl w:ilvl="0" w:tplc="FFFFFFF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6B5175C"/>
    <w:multiLevelType w:val="hybridMultilevel"/>
    <w:tmpl w:val="9C144CAE"/>
    <w:lvl w:ilvl="0" w:tplc="38B857CA">
      <w:start w:val="1"/>
      <w:numFmt w:val="upperRoman"/>
      <w:lvlText w:val="%1."/>
      <w:lvlJc w:val="right"/>
      <w:pPr>
        <w:tabs>
          <w:tab w:val="left" w:pos="0"/>
        </w:tabs>
        <w:ind w:left="540" w:hanging="180"/>
      </w:pPr>
      <w:rPr>
        <w:b/>
      </w:rPr>
    </w:lvl>
    <w:lvl w:ilvl="1" w:tplc="3EFE298A">
      <w:start w:val="1"/>
      <w:numFmt w:val="bullet"/>
      <w:lvlText w:val="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  <w:b/>
      </w:rPr>
    </w:lvl>
    <w:lvl w:ilvl="2" w:tplc="0AEEA08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11490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92808E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1BDC0958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972423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210473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58DC735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7" w15:restartNumberingAfterBreak="0">
    <w:nsid w:val="2D1C5265"/>
    <w:multiLevelType w:val="hybridMultilevel"/>
    <w:tmpl w:val="00000000"/>
    <w:lvl w:ilvl="0" w:tplc="FFFFFFFF">
      <w:start w:val="1"/>
      <w:numFmt w:val="upperRoman"/>
      <w:lvlText w:val="%1."/>
      <w:lvlJc w:val="right"/>
      <w:pPr>
        <w:ind w:left="540" w:hanging="180"/>
      </w:pPr>
      <w:rPr>
        <w:b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  <w:b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6E102B4"/>
    <w:multiLevelType w:val="hybridMultilevel"/>
    <w:tmpl w:val="D032BAB6"/>
    <w:lvl w:ilvl="0" w:tplc="46B04694">
      <w:start w:val="1"/>
      <w:numFmt w:val="bullet"/>
      <w:lvlText w:val="-"/>
      <w:lvlJc w:val="left"/>
      <w:pPr>
        <w:tabs>
          <w:tab w:val="left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27EE31E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9C1A2978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373A25B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0A842A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6F1CF72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8918F6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04661F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8CA2929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7445F91"/>
    <w:multiLevelType w:val="hybridMultilevel"/>
    <w:tmpl w:val="0B7CF582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C3450"/>
    <w:multiLevelType w:val="hybridMultilevel"/>
    <w:tmpl w:val="3EEA1DF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204C3"/>
    <w:multiLevelType w:val="hybridMultilevel"/>
    <w:tmpl w:val="CAB4FC2C"/>
    <w:lvl w:ilvl="0" w:tplc="BA76CBA4">
      <w:start w:val="1"/>
      <w:numFmt w:val="bullet"/>
      <w:lvlText w:val="-"/>
      <w:lvlJc w:val="left"/>
      <w:pPr>
        <w:tabs>
          <w:tab w:val="left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DB8ACC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4AEC46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A5811C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E5E042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CA0A9CC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28AA687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AD8384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498CF0D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2" w15:restartNumberingAfterBreak="0">
    <w:nsid w:val="415D6047"/>
    <w:multiLevelType w:val="hybridMultilevel"/>
    <w:tmpl w:val="92066A6C"/>
    <w:lvl w:ilvl="0" w:tplc="F28A3F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AF7D0E"/>
    <w:multiLevelType w:val="hybridMultilevel"/>
    <w:tmpl w:val="0E9272B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185D"/>
    <w:multiLevelType w:val="hybridMultilevel"/>
    <w:tmpl w:val="B59C9222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5E76"/>
    <w:multiLevelType w:val="hybridMultilevel"/>
    <w:tmpl w:val="52DAF0FA"/>
    <w:lvl w:ilvl="0" w:tplc="55283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B1C4D4E">
      <w:start w:val="1"/>
      <w:numFmt w:val="lowerLetter"/>
      <w:lvlText w:val="%2."/>
      <w:lvlJc w:val="left"/>
      <w:pPr>
        <w:ind w:left="1620" w:hanging="360"/>
      </w:pPr>
    </w:lvl>
    <w:lvl w:ilvl="2" w:tplc="41F8173E">
      <w:start w:val="1"/>
      <w:numFmt w:val="lowerRoman"/>
      <w:lvlText w:val="%3."/>
      <w:lvlJc w:val="right"/>
      <w:pPr>
        <w:ind w:left="2340" w:hanging="180"/>
      </w:pPr>
    </w:lvl>
    <w:lvl w:ilvl="3" w:tplc="0D68D37A">
      <w:start w:val="1"/>
      <w:numFmt w:val="decimal"/>
      <w:lvlText w:val="%4."/>
      <w:lvlJc w:val="left"/>
      <w:pPr>
        <w:ind w:left="3060" w:hanging="360"/>
      </w:pPr>
    </w:lvl>
    <w:lvl w:ilvl="4" w:tplc="92F0A1A2">
      <w:start w:val="1"/>
      <w:numFmt w:val="lowerLetter"/>
      <w:lvlText w:val="%5."/>
      <w:lvlJc w:val="left"/>
      <w:pPr>
        <w:ind w:left="3780" w:hanging="360"/>
      </w:pPr>
    </w:lvl>
    <w:lvl w:ilvl="5" w:tplc="742C47A4">
      <w:start w:val="1"/>
      <w:numFmt w:val="lowerRoman"/>
      <w:lvlText w:val="%6."/>
      <w:lvlJc w:val="right"/>
      <w:pPr>
        <w:ind w:left="4500" w:hanging="180"/>
      </w:pPr>
    </w:lvl>
    <w:lvl w:ilvl="6" w:tplc="AEF44190">
      <w:start w:val="1"/>
      <w:numFmt w:val="decimal"/>
      <w:lvlText w:val="%7."/>
      <w:lvlJc w:val="left"/>
      <w:pPr>
        <w:ind w:left="5220" w:hanging="360"/>
      </w:pPr>
    </w:lvl>
    <w:lvl w:ilvl="7" w:tplc="877037CC">
      <w:start w:val="1"/>
      <w:numFmt w:val="lowerLetter"/>
      <w:lvlText w:val="%8."/>
      <w:lvlJc w:val="left"/>
      <w:pPr>
        <w:ind w:left="5940" w:hanging="360"/>
      </w:pPr>
    </w:lvl>
    <w:lvl w:ilvl="8" w:tplc="DDE8ACEE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9F178F9"/>
    <w:multiLevelType w:val="hybridMultilevel"/>
    <w:tmpl w:val="7312FE98"/>
    <w:lvl w:ilvl="0" w:tplc="B420BF36">
      <w:start w:val="1"/>
      <w:numFmt w:val="upperRoman"/>
      <w:lvlText w:val="%1."/>
      <w:lvlJc w:val="right"/>
      <w:pPr>
        <w:tabs>
          <w:tab w:val="left" w:pos="0"/>
        </w:tabs>
        <w:ind w:left="540" w:hanging="180"/>
      </w:pPr>
      <w:rPr>
        <w:b/>
      </w:rPr>
    </w:lvl>
    <w:lvl w:ilvl="1" w:tplc="29DA068C">
      <w:start w:val="1"/>
      <w:numFmt w:val="bullet"/>
      <w:lvlText w:val="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  <w:b/>
      </w:rPr>
    </w:lvl>
    <w:lvl w:ilvl="2" w:tplc="975ADB2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DDE58C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CFE690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CFA8DAD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ED65B7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59E8A55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8836EF0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7" w15:restartNumberingAfterBreak="0">
    <w:nsid w:val="4B8F038C"/>
    <w:multiLevelType w:val="hybridMultilevel"/>
    <w:tmpl w:val="00000000"/>
    <w:lvl w:ilvl="0" w:tplc="FFFFFFF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DEA130D"/>
    <w:multiLevelType w:val="hybridMultilevel"/>
    <w:tmpl w:val="20001312"/>
    <w:lvl w:ilvl="0" w:tplc="BA7CDAE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92E78"/>
    <w:multiLevelType w:val="hybridMultilevel"/>
    <w:tmpl w:val="1222EE2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94293"/>
    <w:multiLevelType w:val="hybridMultilevel"/>
    <w:tmpl w:val="0000000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8C75AF7"/>
    <w:multiLevelType w:val="hybridMultilevel"/>
    <w:tmpl w:val="EFD0C48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444F1"/>
    <w:multiLevelType w:val="hybridMultilevel"/>
    <w:tmpl w:val="164489C4"/>
    <w:lvl w:ilvl="0" w:tplc="C5DAC956">
      <w:start w:val="1"/>
      <w:numFmt w:val="bullet"/>
      <w:lvlText w:val="-"/>
      <w:lvlJc w:val="left"/>
      <w:pPr>
        <w:tabs>
          <w:tab w:val="left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8628495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D36E1E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4A9EE0F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A68585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906E3518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BCE17C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826837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628F52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3" w15:restartNumberingAfterBreak="0">
    <w:nsid w:val="7AE449A1"/>
    <w:multiLevelType w:val="hybridMultilevel"/>
    <w:tmpl w:val="E704143A"/>
    <w:lvl w:ilvl="0" w:tplc="6936B558">
      <w:start w:val="1"/>
      <w:numFmt w:val="bullet"/>
      <w:lvlText w:val="-"/>
      <w:lvlJc w:val="left"/>
      <w:pPr>
        <w:tabs>
          <w:tab w:val="left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9025BD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1048F8B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F765AA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9841BA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2C5E9A3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3D4B05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32368F34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FD2ECA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9"/>
  </w:num>
  <w:num w:numId="5">
    <w:abstractNumId w:val="23"/>
  </w:num>
  <w:num w:numId="6">
    <w:abstractNumId w:val="24"/>
  </w:num>
  <w:num w:numId="7">
    <w:abstractNumId w:val="20"/>
  </w:num>
  <w:num w:numId="8">
    <w:abstractNumId w:val="31"/>
  </w:num>
  <w:num w:numId="9">
    <w:abstractNumId w:val="29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8"/>
  </w:num>
  <w:num w:numId="15">
    <w:abstractNumId w:val="26"/>
  </w:num>
  <w:num w:numId="16">
    <w:abstractNumId w:val="18"/>
  </w:num>
  <w:num w:numId="17">
    <w:abstractNumId w:val="11"/>
  </w:num>
  <w:num w:numId="18">
    <w:abstractNumId w:val="21"/>
  </w:num>
  <w:num w:numId="19">
    <w:abstractNumId w:val="32"/>
  </w:num>
  <w:num w:numId="20">
    <w:abstractNumId w:val="16"/>
  </w:num>
  <w:num w:numId="21">
    <w:abstractNumId w:val="33"/>
  </w:num>
  <w:num w:numId="22">
    <w:abstractNumId w:val="25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</w:num>
  <w:num w:numId="30">
    <w:abstractNumId w:val="1"/>
  </w:num>
  <w:num w:numId="31">
    <w:abstractNumId w:val="0"/>
  </w:num>
  <w:num w:numId="32">
    <w:abstractNumId w:val="3"/>
  </w:num>
  <w:num w:numId="33">
    <w:abstractNumId w:val="2"/>
  </w:num>
  <w:num w:numId="34">
    <w:abstractNumId w:val="5"/>
  </w:num>
  <w:num w:numId="35">
    <w:abstractNumId w:val="6"/>
  </w:num>
  <w:num w:numId="36">
    <w:abstractNumId w:val="7"/>
  </w:num>
  <w:num w:numId="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0E"/>
    <w:rsid w:val="00004ABD"/>
    <w:rsid w:val="00006DD8"/>
    <w:rsid w:val="000157A6"/>
    <w:rsid w:val="00043B34"/>
    <w:rsid w:val="00052014"/>
    <w:rsid w:val="00056A46"/>
    <w:rsid w:val="00071ED5"/>
    <w:rsid w:val="0007652F"/>
    <w:rsid w:val="0008514F"/>
    <w:rsid w:val="00085F10"/>
    <w:rsid w:val="000A2EAA"/>
    <w:rsid w:val="000B49D1"/>
    <w:rsid w:val="000B5857"/>
    <w:rsid w:val="000B7A24"/>
    <w:rsid w:val="000D6C5D"/>
    <w:rsid w:val="000F157C"/>
    <w:rsid w:val="00117993"/>
    <w:rsid w:val="001345CA"/>
    <w:rsid w:val="0013701D"/>
    <w:rsid w:val="0014112D"/>
    <w:rsid w:val="00172664"/>
    <w:rsid w:val="00184FD1"/>
    <w:rsid w:val="00196B59"/>
    <w:rsid w:val="001A2294"/>
    <w:rsid w:val="001C77DB"/>
    <w:rsid w:val="001C78F8"/>
    <w:rsid w:val="001D1B28"/>
    <w:rsid w:val="001E2E64"/>
    <w:rsid w:val="002164FB"/>
    <w:rsid w:val="0022201C"/>
    <w:rsid w:val="002249D4"/>
    <w:rsid w:val="00226F32"/>
    <w:rsid w:val="00247D7F"/>
    <w:rsid w:val="00283F86"/>
    <w:rsid w:val="002936B8"/>
    <w:rsid w:val="002A65D4"/>
    <w:rsid w:val="002B346D"/>
    <w:rsid w:val="002C5A6A"/>
    <w:rsid w:val="002D38CE"/>
    <w:rsid w:val="00305ACB"/>
    <w:rsid w:val="003118F0"/>
    <w:rsid w:val="003238FD"/>
    <w:rsid w:val="0032538F"/>
    <w:rsid w:val="00325B1E"/>
    <w:rsid w:val="00334E54"/>
    <w:rsid w:val="003468D1"/>
    <w:rsid w:val="00352A71"/>
    <w:rsid w:val="003773CD"/>
    <w:rsid w:val="00393F89"/>
    <w:rsid w:val="003D50A8"/>
    <w:rsid w:val="003E1822"/>
    <w:rsid w:val="003E21C9"/>
    <w:rsid w:val="003F2499"/>
    <w:rsid w:val="003F40EE"/>
    <w:rsid w:val="00413936"/>
    <w:rsid w:val="004156CB"/>
    <w:rsid w:val="00422193"/>
    <w:rsid w:val="00423C5C"/>
    <w:rsid w:val="00427639"/>
    <w:rsid w:val="00437E9B"/>
    <w:rsid w:val="0045691E"/>
    <w:rsid w:val="00460804"/>
    <w:rsid w:val="00463ACD"/>
    <w:rsid w:val="00464C68"/>
    <w:rsid w:val="00464E1C"/>
    <w:rsid w:val="00472F1D"/>
    <w:rsid w:val="00473F17"/>
    <w:rsid w:val="00474F82"/>
    <w:rsid w:val="00475BAA"/>
    <w:rsid w:val="00476A87"/>
    <w:rsid w:val="00485A1F"/>
    <w:rsid w:val="0049000C"/>
    <w:rsid w:val="004A101C"/>
    <w:rsid w:val="004C2493"/>
    <w:rsid w:val="004D7116"/>
    <w:rsid w:val="004F168E"/>
    <w:rsid w:val="004F2435"/>
    <w:rsid w:val="004F6051"/>
    <w:rsid w:val="004F6855"/>
    <w:rsid w:val="0050487C"/>
    <w:rsid w:val="00507E42"/>
    <w:rsid w:val="005209AB"/>
    <w:rsid w:val="005263D7"/>
    <w:rsid w:val="00526AB7"/>
    <w:rsid w:val="00537274"/>
    <w:rsid w:val="005522B2"/>
    <w:rsid w:val="00567227"/>
    <w:rsid w:val="00575F62"/>
    <w:rsid w:val="00586686"/>
    <w:rsid w:val="00590EA7"/>
    <w:rsid w:val="00595AC2"/>
    <w:rsid w:val="005A2895"/>
    <w:rsid w:val="005C2388"/>
    <w:rsid w:val="005E115B"/>
    <w:rsid w:val="005E4DF5"/>
    <w:rsid w:val="005F1A2E"/>
    <w:rsid w:val="006141E7"/>
    <w:rsid w:val="006174C3"/>
    <w:rsid w:val="0062118F"/>
    <w:rsid w:val="0063509B"/>
    <w:rsid w:val="00636B22"/>
    <w:rsid w:val="00647EA6"/>
    <w:rsid w:val="006507F5"/>
    <w:rsid w:val="006610CB"/>
    <w:rsid w:val="00666F03"/>
    <w:rsid w:val="00693680"/>
    <w:rsid w:val="00695696"/>
    <w:rsid w:val="0069608B"/>
    <w:rsid w:val="006A6928"/>
    <w:rsid w:val="006B23C9"/>
    <w:rsid w:val="006E6D5C"/>
    <w:rsid w:val="006F0785"/>
    <w:rsid w:val="006F6ACE"/>
    <w:rsid w:val="00703D5C"/>
    <w:rsid w:val="007161C4"/>
    <w:rsid w:val="0072052D"/>
    <w:rsid w:val="007300F3"/>
    <w:rsid w:val="007319E8"/>
    <w:rsid w:val="00746123"/>
    <w:rsid w:val="007605F4"/>
    <w:rsid w:val="00764AED"/>
    <w:rsid w:val="00767DD8"/>
    <w:rsid w:val="00777A8C"/>
    <w:rsid w:val="00781E84"/>
    <w:rsid w:val="00785508"/>
    <w:rsid w:val="0079276A"/>
    <w:rsid w:val="00794302"/>
    <w:rsid w:val="0079628F"/>
    <w:rsid w:val="007A3C45"/>
    <w:rsid w:val="007E761D"/>
    <w:rsid w:val="007F3CDD"/>
    <w:rsid w:val="007F5E9D"/>
    <w:rsid w:val="00805782"/>
    <w:rsid w:val="00805860"/>
    <w:rsid w:val="0081050F"/>
    <w:rsid w:val="00826A6F"/>
    <w:rsid w:val="00835590"/>
    <w:rsid w:val="00840A2D"/>
    <w:rsid w:val="00853642"/>
    <w:rsid w:val="00864B51"/>
    <w:rsid w:val="00867B25"/>
    <w:rsid w:val="00877A4E"/>
    <w:rsid w:val="00880A7D"/>
    <w:rsid w:val="00890727"/>
    <w:rsid w:val="008916B1"/>
    <w:rsid w:val="008A6AC9"/>
    <w:rsid w:val="008C241F"/>
    <w:rsid w:val="008C47E7"/>
    <w:rsid w:val="008C7EAA"/>
    <w:rsid w:val="008D40E6"/>
    <w:rsid w:val="008D57E6"/>
    <w:rsid w:val="008D6124"/>
    <w:rsid w:val="008D63B2"/>
    <w:rsid w:val="008E49FB"/>
    <w:rsid w:val="008F1D45"/>
    <w:rsid w:val="008F482C"/>
    <w:rsid w:val="008F4D54"/>
    <w:rsid w:val="008F7A10"/>
    <w:rsid w:val="0090662B"/>
    <w:rsid w:val="0091357B"/>
    <w:rsid w:val="00916CCB"/>
    <w:rsid w:val="00926BF8"/>
    <w:rsid w:val="009275D9"/>
    <w:rsid w:val="00935138"/>
    <w:rsid w:val="00947178"/>
    <w:rsid w:val="00953851"/>
    <w:rsid w:val="00954175"/>
    <w:rsid w:val="00966BBA"/>
    <w:rsid w:val="009710EB"/>
    <w:rsid w:val="009830C9"/>
    <w:rsid w:val="009832D9"/>
    <w:rsid w:val="009B5EC9"/>
    <w:rsid w:val="009B6B6D"/>
    <w:rsid w:val="009C6E19"/>
    <w:rsid w:val="009D2E08"/>
    <w:rsid w:val="009E7C69"/>
    <w:rsid w:val="009F7A64"/>
    <w:rsid w:val="00A017F3"/>
    <w:rsid w:val="00A0301C"/>
    <w:rsid w:val="00A04B76"/>
    <w:rsid w:val="00A079CB"/>
    <w:rsid w:val="00A104BE"/>
    <w:rsid w:val="00A10DD7"/>
    <w:rsid w:val="00A4155F"/>
    <w:rsid w:val="00A538F1"/>
    <w:rsid w:val="00A55007"/>
    <w:rsid w:val="00A674A4"/>
    <w:rsid w:val="00A7394F"/>
    <w:rsid w:val="00A81616"/>
    <w:rsid w:val="00A91FDA"/>
    <w:rsid w:val="00A967D0"/>
    <w:rsid w:val="00AA67C4"/>
    <w:rsid w:val="00AB2C8D"/>
    <w:rsid w:val="00AB6C60"/>
    <w:rsid w:val="00AC2ADF"/>
    <w:rsid w:val="00AC3A0F"/>
    <w:rsid w:val="00AC6D3E"/>
    <w:rsid w:val="00AD500B"/>
    <w:rsid w:val="00AD6454"/>
    <w:rsid w:val="00AE189D"/>
    <w:rsid w:val="00B01030"/>
    <w:rsid w:val="00B06313"/>
    <w:rsid w:val="00B10590"/>
    <w:rsid w:val="00B200A6"/>
    <w:rsid w:val="00B55B68"/>
    <w:rsid w:val="00B63288"/>
    <w:rsid w:val="00B670C6"/>
    <w:rsid w:val="00B67B7C"/>
    <w:rsid w:val="00B73AB4"/>
    <w:rsid w:val="00BB27C6"/>
    <w:rsid w:val="00BB2BB9"/>
    <w:rsid w:val="00BB4557"/>
    <w:rsid w:val="00BB45A6"/>
    <w:rsid w:val="00BB56E5"/>
    <w:rsid w:val="00BC38CB"/>
    <w:rsid w:val="00BE2540"/>
    <w:rsid w:val="00BF0CDC"/>
    <w:rsid w:val="00BF39F8"/>
    <w:rsid w:val="00C27C3B"/>
    <w:rsid w:val="00C32937"/>
    <w:rsid w:val="00C374BB"/>
    <w:rsid w:val="00C51059"/>
    <w:rsid w:val="00C7320E"/>
    <w:rsid w:val="00C749F7"/>
    <w:rsid w:val="00C82FC8"/>
    <w:rsid w:val="00C860BA"/>
    <w:rsid w:val="00C90340"/>
    <w:rsid w:val="00CA250D"/>
    <w:rsid w:val="00CA385D"/>
    <w:rsid w:val="00CB61A0"/>
    <w:rsid w:val="00CC2E92"/>
    <w:rsid w:val="00CC3EB4"/>
    <w:rsid w:val="00CC4936"/>
    <w:rsid w:val="00CE0C5E"/>
    <w:rsid w:val="00CE47C4"/>
    <w:rsid w:val="00D02D6E"/>
    <w:rsid w:val="00D053B0"/>
    <w:rsid w:val="00D119C9"/>
    <w:rsid w:val="00D12522"/>
    <w:rsid w:val="00D13F25"/>
    <w:rsid w:val="00D23D1B"/>
    <w:rsid w:val="00D63C0E"/>
    <w:rsid w:val="00D76D00"/>
    <w:rsid w:val="00D90524"/>
    <w:rsid w:val="00D96221"/>
    <w:rsid w:val="00DA0A4C"/>
    <w:rsid w:val="00DB54FB"/>
    <w:rsid w:val="00DC4AC8"/>
    <w:rsid w:val="00DD1C84"/>
    <w:rsid w:val="00DD2410"/>
    <w:rsid w:val="00DE3BC3"/>
    <w:rsid w:val="00DE6891"/>
    <w:rsid w:val="00DE68A8"/>
    <w:rsid w:val="00DF6114"/>
    <w:rsid w:val="00E13AC5"/>
    <w:rsid w:val="00E15276"/>
    <w:rsid w:val="00E175C4"/>
    <w:rsid w:val="00E23043"/>
    <w:rsid w:val="00E32AE1"/>
    <w:rsid w:val="00E40262"/>
    <w:rsid w:val="00E45650"/>
    <w:rsid w:val="00E53BF9"/>
    <w:rsid w:val="00E54365"/>
    <w:rsid w:val="00E575FA"/>
    <w:rsid w:val="00E8760C"/>
    <w:rsid w:val="00EA2B54"/>
    <w:rsid w:val="00EB1260"/>
    <w:rsid w:val="00EC5660"/>
    <w:rsid w:val="00ED13B6"/>
    <w:rsid w:val="00EE7670"/>
    <w:rsid w:val="00EF1B4B"/>
    <w:rsid w:val="00F43D07"/>
    <w:rsid w:val="00F552B5"/>
    <w:rsid w:val="00F605E2"/>
    <w:rsid w:val="00F6592C"/>
    <w:rsid w:val="00F94AD6"/>
    <w:rsid w:val="00FA7710"/>
    <w:rsid w:val="00FB487E"/>
    <w:rsid w:val="00FC271C"/>
    <w:rsid w:val="00FD2E90"/>
    <w:rsid w:val="00FE12DD"/>
    <w:rsid w:val="00FE4774"/>
    <w:rsid w:val="00FF25F3"/>
    <w:rsid w:val="00FF3554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A679C-5F68-4AAF-A6AA-C047FE58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A87"/>
    <w:pPr>
      <w:ind w:left="720"/>
      <w:contextualSpacing/>
    </w:pPr>
  </w:style>
  <w:style w:type="paragraph" w:customStyle="1" w:styleId="CharCharCharChar">
    <w:name w:val="Char Char Char Char"/>
    <w:basedOn w:val="Normal"/>
    <w:autoRedefine/>
    <w:rsid w:val="00476A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rsid w:val="00983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0">
    <w:name w:val="Char Char Char Char"/>
    <w:basedOn w:val="Normal"/>
    <w:autoRedefine/>
    <w:rsid w:val="007605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1A0"/>
  </w:style>
  <w:style w:type="paragraph" w:styleId="Footer">
    <w:name w:val="footer"/>
    <w:basedOn w:val="Normal"/>
    <w:link w:val="FooterChar"/>
    <w:uiPriority w:val="99"/>
    <w:unhideWhenUsed/>
    <w:rsid w:val="00C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A0"/>
  </w:style>
  <w:style w:type="paragraph" w:styleId="NoSpacing">
    <w:name w:val="No Spacing"/>
    <w:uiPriority w:val="1"/>
    <w:qFormat/>
    <w:rsid w:val="00A4155F"/>
    <w:pPr>
      <w:spacing w:after="0" w:line="240" w:lineRule="auto"/>
    </w:pPr>
  </w:style>
  <w:style w:type="paragraph" w:customStyle="1" w:styleId="Default">
    <w:name w:val="Default"/>
    <w:rsid w:val="00AB6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156CB"/>
    <w:pPr>
      <w:tabs>
        <w:tab w:val="left" w:pos="2268"/>
        <w:tab w:val="left" w:pos="3119"/>
      </w:tabs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4156CB"/>
    <w:rPr>
      <w:rFonts w:ascii="VNI-Times" w:eastAsia="Times New Roman" w:hAnsi="VNI-Times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8EE8-2407-48D2-BD49-ECC456E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nhan</dc:creator>
  <cp:lastModifiedBy>Nam Pham</cp:lastModifiedBy>
  <cp:revision>11</cp:revision>
  <cp:lastPrinted>2021-05-09T10:45:00Z</cp:lastPrinted>
  <dcterms:created xsi:type="dcterms:W3CDTF">2021-04-04T08:35:00Z</dcterms:created>
  <dcterms:modified xsi:type="dcterms:W3CDTF">2021-05-13T00:54:00Z</dcterms:modified>
</cp:coreProperties>
</file>